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F8BE" w14:textId="0B874C19" w:rsidR="0050429C" w:rsidRDefault="0082320B" w:rsidP="0050429C">
      <w:pPr>
        <w:tabs>
          <w:tab w:val="left" w:pos="3210"/>
        </w:tabs>
        <w:spacing w:after="0" w:line="360" w:lineRule="auto"/>
        <w:rPr>
          <w:lang w:val="it-IT"/>
        </w:rPr>
      </w:pPr>
      <w:bookmarkStart w:id="0" w:name="_GoBack"/>
      <w:bookmarkEnd w:id="0"/>
      <w:r>
        <w:rPr>
          <w:lang w:val="it-IT"/>
        </w:rPr>
        <w:t>Settembre2019</w:t>
      </w:r>
      <w:r w:rsidR="003C5477" w:rsidRPr="0050429C">
        <w:rPr>
          <w:lang w:val="it-IT"/>
        </w:rPr>
        <w:t xml:space="preserve">                                                    </w:t>
      </w:r>
    </w:p>
    <w:p w14:paraId="3503DF62" w14:textId="77777777" w:rsidR="009F51E8" w:rsidRP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Associazione Pensionati A2A Bergamo con il contributo della Fondazione ASM Brescia</w:t>
      </w:r>
    </w:p>
    <w:p w14:paraId="709D755C" w14:textId="70D78C10" w:rsidR="009F51E8" w:rsidRPr="00A327C5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una </w:t>
      </w:r>
      <w:r w:rsid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visita guidata alla </w:t>
      </w:r>
      <w:r w:rsidR="00A327C5" w:rsidRP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mostra</w:t>
      </w:r>
      <w:r w:rsid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: </w:t>
      </w:r>
      <w:r w:rsidR="00A327C5" w:rsidRPr="00A327C5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GUGGENHEIM - La </w:t>
      </w:r>
      <w:r w:rsidR="0005536A" w:rsidRPr="00A327C5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collezione </w:t>
      </w:r>
      <w:r w:rsidR="0005536A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>Thannhauser</w:t>
      </w:r>
      <w:r w:rsidR="00A327C5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 </w:t>
      </w:r>
      <w:r w:rsidR="0005536A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  </w:t>
      </w:r>
      <w:r w:rsidR="00A327C5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              </w:t>
      </w:r>
      <w:r w:rsidR="00A327C5" w:rsidRPr="00A327C5">
        <w:rPr>
          <w:rFonts w:ascii="Century Gothic" w:hAnsi="Century Gothic" w:cs="Calibri"/>
          <w:b/>
          <w:bCs/>
          <w:sz w:val="36"/>
          <w:szCs w:val="36"/>
          <w:u w:val="single"/>
          <w:lang w:val="it-IT"/>
        </w:rPr>
        <w:t xml:space="preserve"> Da Van Gogh a Picasso</w:t>
      </w:r>
      <w:r w:rsidR="0038315B" w:rsidRPr="00A327C5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 </w:t>
      </w:r>
    </w:p>
    <w:p w14:paraId="1FC94DB7" w14:textId="2006D58F" w:rsidR="009F51E8" w:rsidRPr="009F51E8" w:rsidRDefault="00A327C5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</w:pP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Sabato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8 Febbraio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20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20</w:t>
      </w:r>
    </w:p>
    <w:p w14:paraId="727E614A" w14:textId="77777777" w:rsidR="0050429C" w:rsidRDefault="0050429C" w:rsidP="0050429C">
      <w:pPr>
        <w:tabs>
          <w:tab w:val="left" w:pos="3210"/>
        </w:tabs>
        <w:spacing w:after="0" w:line="360" w:lineRule="auto"/>
        <w:rPr>
          <w:lang w:val="it-IT"/>
        </w:rPr>
      </w:pPr>
    </w:p>
    <w:p w14:paraId="2002B025" w14:textId="58F85FCF" w:rsidR="009F51E8" w:rsidRDefault="00497B19" w:rsidP="0050429C">
      <w:pPr>
        <w:tabs>
          <w:tab w:val="left" w:pos="3210"/>
        </w:tabs>
        <w:spacing w:after="0" w:line="36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</w:t>
      </w:r>
      <w:r w:rsidR="00722B31">
        <w:rPr>
          <w:lang w:val="it-IT"/>
        </w:rPr>
        <w:t xml:space="preserve">  </w:t>
      </w:r>
      <w:r w:rsidR="00755EC3">
        <w:rPr>
          <w:noProof/>
          <w:lang w:val="it-IT" w:eastAsia="it-IT"/>
        </w:rPr>
        <w:t xml:space="preserve">   </w:t>
      </w:r>
      <w:r w:rsidR="00523E35" w:rsidRPr="00523E35">
        <w:rPr>
          <w:noProof/>
          <w:lang w:val="it-IT"/>
        </w:rPr>
        <w:t xml:space="preserve">    </w:t>
      </w:r>
      <w:r w:rsidR="0007033A">
        <w:rPr>
          <w:noProof/>
          <w:lang w:val="it-IT" w:eastAsia="it-IT"/>
        </w:rPr>
        <w:drawing>
          <wp:inline distT="0" distB="0" distL="0" distR="0" wp14:anchorId="4B807B10" wp14:editId="1AFE001D">
            <wp:extent cx="2322547" cy="1918217"/>
            <wp:effectExtent l="0" t="0" r="190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7" cy="192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E35" w:rsidRPr="00523E35">
        <w:rPr>
          <w:noProof/>
          <w:lang w:val="it-IT"/>
        </w:rPr>
        <w:t xml:space="preserve">        </w:t>
      </w:r>
      <w:r w:rsidR="0007033A">
        <w:rPr>
          <w:noProof/>
          <w:lang w:val="it-IT" w:eastAsia="it-IT"/>
        </w:rPr>
        <w:drawing>
          <wp:inline distT="0" distB="0" distL="0" distR="0" wp14:anchorId="1EB935B1" wp14:editId="424D8B90">
            <wp:extent cx="2856670" cy="1908000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7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E35" w:rsidRPr="00523E35">
        <w:rPr>
          <w:noProof/>
          <w:lang w:val="it-IT"/>
        </w:rPr>
        <w:t xml:space="preserve">       </w:t>
      </w:r>
    </w:p>
    <w:p w14:paraId="430D1C63" w14:textId="4C959BEA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 xml:space="preserve">PROGRAMMA PER GLI ISCRITTI ALLA VISITA </w:t>
      </w:r>
      <w:r w:rsidR="0005536A">
        <w:rPr>
          <w:rFonts w:eastAsiaTheme="minorHAnsi" w:cs="Calibri"/>
          <w:color w:val="000000"/>
          <w:sz w:val="28"/>
          <w:szCs w:val="28"/>
          <w:lang w:val="it-IT"/>
        </w:rPr>
        <w:t>max. 20 persone</w:t>
      </w:r>
    </w:p>
    <w:p w14:paraId="6906D92E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8"/>
          <w:szCs w:val="28"/>
          <w:lang w:val="it-IT"/>
        </w:rPr>
      </w:pPr>
      <w:r w:rsidRPr="00523E35">
        <w:rPr>
          <w:rFonts w:eastAsiaTheme="minorHAnsi" w:cs="Calibri"/>
          <w:color w:val="000000"/>
          <w:sz w:val="28"/>
          <w:szCs w:val="28"/>
          <w:lang w:val="it-IT"/>
        </w:rPr>
        <w:t xml:space="preserve">Il trasferimento da Bergamo a Milano viene effettuato con mezzi propri </w:t>
      </w:r>
    </w:p>
    <w:p w14:paraId="46C6A409" w14:textId="63B3CDD5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Ore 08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>:</w:t>
      </w:r>
      <w:r>
        <w:rPr>
          <w:rFonts w:eastAsiaTheme="minorHAnsi" w:cs="Calibri"/>
          <w:color w:val="000000"/>
          <w:sz w:val="23"/>
          <w:szCs w:val="23"/>
          <w:lang w:val="it-IT"/>
        </w:rPr>
        <w:t>3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0 </w:t>
      </w:r>
      <w:r w:rsidRPr="00523E35">
        <w:rPr>
          <w:rFonts w:eastAsiaTheme="minorHAnsi" w:cs="Calibri"/>
          <w:color w:val="000000"/>
          <w:lang w:val="it-IT"/>
        </w:rPr>
        <w:t>Ritrovo presso stazione metropolitana CASCINA GOBBA</w:t>
      </w:r>
      <w:r w:rsidRPr="0007033A">
        <w:rPr>
          <w:rFonts w:eastAsiaTheme="minorHAnsi" w:cs="Calibri"/>
          <w:i/>
          <w:color w:val="000000"/>
          <w:lang w:val="it-IT"/>
        </w:rPr>
        <w:t xml:space="preserve"> </w:t>
      </w:r>
      <w:r w:rsidR="0007033A" w:rsidRPr="0007033A">
        <w:rPr>
          <w:rFonts w:eastAsiaTheme="minorHAnsi" w:cs="Calibri"/>
          <w:i/>
          <w:color w:val="000000"/>
          <w:lang w:val="it-IT"/>
        </w:rPr>
        <w:t>(cambio</w:t>
      </w:r>
      <w:r w:rsidR="0007033A">
        <w:rPr>
          <w:rFonts w:eastAsiaTheme="minorHAnsi" w:cs="Calibri"/>
          <w:i/>
          <w:color w:val="000000"/>
          <w:lang w:val="it-IT"/>
        </w:rPr>
        <w:t xml:space="preserve"> fermata </w:t>
      </w:r>
      <w:r w:rsidR="0007033A" w:rsidRPr="0007033A">
        <w:rPr>
          <w:rFonts w:eastAsiaTheme="minorHAnsi" w:cs="Calibri"/>
          <w:i/>
          <w:color w:val="000000"/>
          <w:lang w:val="it-IT"/>
        </w:rPr>
        <w:t>Loreto - arrivo: Duomo)</w:t>
      </w:r>
    </w:p>
    <w:p w14:paraId="064599F6" w14:textId="5C91B12D" w:rsidR="00523E35" w:rsidRDefault="00523E35" w:rsidP="00523E3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Ore 09</w:t>
      </w:r>
      <w:r w:rsidRPr="00523E35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>0</w:t>
      </w:r>
      <w:r w:rsidRPr="00523E35">
        <w:rPr>
          <w:rFonts w:ascii="Calibri" w:hAnsi="Calibri" w:cs="Calibri"/>
          <w:sz w:val="23"/>
          <w:szCs w:val="23"/>
        </w:rPr>
        <w:t xml:space="preserve">0 Ritrovo con guida presso </w:t>
      </w:r>
      <w:r>
        <w:rPr>
          <w:rFonts w:ascii="Calibri" w:hAnsi="Calibri" w:cs="Calibri"/>
          <w:sz w:val="23"/>
          <w:szCs w:val="23"/>
        </w:rPr>
        <w:t>esterno Palazzo Reale Milano</w:t>
      </w:r>
      <w:r w:rsidRPr="00523E35">
        <w:rPr>
          <w:rFonts w:ascii="Calibri" w:hAnsi="Calibri" w:cs="Calibri"/>
          <w:sz w:val="23"/>
          <w:szCs w:val="23"/>
        </w:rPr>
        <w:t xml:space="preserve"> </w:t>
      </w:r>
    </w:p>
    <w:p w14:paraId="5C46ED21" w14:textId="1EC1628E" w:rsidR="00523E35" w:rsidRDefault="0007033A" w:rsidP="00523E3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Ore 09:</w:t>
      </w:r>
      <w:r w:rsidR="00523E35">
        <w:rPr>
          <w:rFonts w:ascii="Calibri" w:hAnsi="Calibri" w:cs="Calibri"/>
          <w:sz w:val="23"/>
          <w:szCs w:val="23"/>
        </w:rPr>
        <w:t>30 inizio visita</w:t>
      </w:r>
      <w:r>
        <w:rPr>
          <w:rFonts w:ascii="Calibri" w:hAnsi="Calibri" w:cs="Calibri"/>
          <w:sz w:val="23"/>
          <w:szCs w:val="23"/>
        </w:rPr>
        <w:t xml:space="preserve"> guidata della durata di circa 180 min.</w:t>
      </w:r>
    </w:p>
    <w:p w14:paraId="410AAEC9" w14:textId="6C1D76F8" w:rsidR="00722B31" w:rsidRPr="00523E35" w:rsidRDefault="00722B31" w:rsidP="00523E35">
      <w:pPr>
        <w:widowControl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val="it-IT" w:eastAsia="zh-CN"/>
        </w:rPr>
      </w:pP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 xml:space="preserve">QUOTA DI PARTECIPAZIONE SOCI </w:t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€ 1</w:t>
      </w:r>
      <w:r w:rsidR="00A7281C">
        <w:rPr>
          <w:rFonts w:eastAsia="Times New Roman"/>
          <w:iCs/>
          <w:color w:val="000000"/>
          <w:sz w:val="28"/>
          <w:szCs w:val="28"/>
          <w:lang w:val="it-IT"/>
        </w:rPr>
        <w:t>5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,00</w:t>
      </w:r>
      <w:r w:rsidRPr="00722B31">
        <w:rPr>
          <w:b/>
          <w:lang w:val="it-IT"/>
        </w:rPr>
        <w:t xml:space="preserve">                                                   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>QUOTA DI PARTECIPAZIONE ESTERNI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</w:t>
      </w:r>
      <w:r w:rsidR="000001F9">
        <w:rPr>
          <w:rFonts w:eastAsia="Times New Roman"/>
          <w:iCs/>
          <w:color w:val="000000"/>
          <w:sz w:val="28"/>
          <w:szCs w:val="28"/>
          <w:lang w:val="it-IT"/>
        </w:rPr>
        <w:t>20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,00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</w:t>
      </w:r>
    </w:p>
    <w:p w14:paraId="1C48C668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i/>
          <w:iCs/>
          <w:color w:val="000000"/>
          <w:sz w:val="23"/>
          <w:szCs w:val="23"/>
          <w:lang w:val="it-IT"/>
        </w:rPr>
        <w:t xml:space="preserve">Il Consiglio declina ogni responsabilità per gli eventuali incidenti a persone o cose che si dovessero verificare durante la gita. </w:t>
      </w:r>
    </w:p>
    <w:p w14:paraId="3EEE95F7" w14:textId="77777777" w:rsid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Per informazioni scrivere al seguente indirizzo: pensionatia2a.bergamo@gmail.com </w:t>
      </w:r>
    </w:p>
    <w:p w14:paraId="2EF037EF" w14:textId="4EEFE721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>
        <w:rPr>
          <w:rFonts w:eastAsiaTheme="minorHAnsi" w:cs="Calibri"/>
          <w:color w:val="000000"/>
          <w:sz w:val="23"/>
          <w:szCs w:val="23"/>
          <w:lang w:val="it-IT"/>
        </w:rPr>
        <w:t>Oppure telefonare</w:t>
      </w: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 </w:t>
      </w:r>
    </w:p>
    <w:p w14:paraId="509E8F7C" w14:textId="77777777" w:rsidR="00523E35" w:rsidRPr="00523E35" w:rsidRDefault="00523E35" w:rsidP="00523E35">
      <w:pPr>
        <w:widowControl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BARACHETTI CELL. 3388136602 </w:t>
      </w:r>
    </w:p>
    <w:p w14:paraId="44A98104" w14:textId="7DCDE41A" w:rsidR="0026463E" w:rsidRDefault="00523E35" w:rsidP="00523E35">
      <w:pPr>
        <w:spacing w:after="0"/>
        <w:rPr>
          <w:rFonts w:ascii="Century Gothic" w:eastAsia="Times" w:hAnsi="Century Gothic"/>
          <w:sz w:val="24"/>
          <w:szCs w:val="24"/>
          <w:lang w:val="it-IT"/>
        </w:rPr>
      </w:pPr>
      <w:r w:rsidRPr="00523E35">
        <w:rPr>
          <w:rFonts w:eastAsiaTheme="minorHAnsi" w:cs="Calibri"/>
          <w:color w:val="000000"/>
          <w:sz w:val="23"/>
          <w:szCs w:val="23"/>
          <w:lang w:val="it-IT"/>
        </w:rPr>
        <w:t xml:space="preserve">ALVANINI CELL. 3351231821 </w:t>
      </w:r>
    </w:p>
    <w:p w14:paraId="4B3AAB46" w14:textId="2A2FE6A6" w:rsidR="0026463E" w:rsidRPr="0026463E" w:rsidRDefault="00722B31" w:rsidP="0026463E">
      <w:pPr>
        <w:spacing w:after="0"/>
        <w:rPr>
          <w:sz w:val="24"/>
          <w:szCs w:val="24"/>
          <w:lang w:val="it-IT" w:eastAsia="it-IT"/>
        </w:rPr>
      </w:pPr>
      <w:r w:rsidRPr="0026463E">
        <w:rPr>
          <w:sz w:val="24"/>
          <w:szCs w:val="24"/>
          <w:lang w:val="it-IT" w:eastAsia="it-IT"/>
        </w:rPr>
        <w:t>Mercoledì al mattino in via SUARDI 26 – tel. 035 351259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                                               </w:t>
      </w:r>
      <w:r w:rsidR="0026463E">
        <w:rPr>
          <w:rFonts w:ascii="Century Gothic" w:eastAsia="Times" w:hAnsi="Century Gothic"/>
          <w:sz w:val="24"/>
          <w:szCs w:val="24"/>
          <w:lang w:val="it-IT"/>
        </w:rPr>
        <w:t xml:space="preserve"> 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523E35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="00523E35">
        <w:rPr>
          <w:sz w:val="24"/>
          <w:szCs w:val="24"/>
          <w:lang w:val="it-IT" w:eastAsia="it-IT"/>
        </w:rPr>
        <w:t>G</w:t>
      </w:r>
      <w:r w:rsidR="00523E35" w:rsidRPr="0026463E">
        <w:rPr>
          <w:sz w:val="24"/>
          <w:szCs w:val="24"/>
          <w:lang w:val="it-IT" w:eastAsia="it-IT"/>
        </w:rPr>
        <w:t>iovedì</w:t>
      </w:r>
      <w:r w:rsidRPr="0026463E">
        <w:rPr>
          <w:sz w:val="24"/>
          <w:szCs w:val="24"/>
          <w:lang w:val="it-IT" w:eastAsia="it-IT"/>
        </w:rPr>
        <w:t xml:space="preserve"> al pomeriggio in via MORONI   – tel. 035 351653</w:t>
      </w:r>
    </w:p>
    <w:p w14:paraId="3204A263" w14:textId="77777777" w:rsidR="00ED2A08" w:rsidRPr="00ED2A08" w:rsidRDefault="00722B31" w:rsidP="00ED2A08">
      <w:pPr>
        <w:pStyle w:val="Default"/>
        <w:rPr>
          <w:rFonts w:ascii="Calibri" w:eastAsia="Calibri" w:hAnsi="Calibri" w:cs="Times New Roman"/>
          <w:b/>
          <w:color w:val="auto"/>
          <w:lang w:eastAsia="it-IT"/>
        </w:rPr>
      </w:pPr>
      <w:r w:rsidRPr="00ED2A08">
        <w:rPr>
          <w:rFonts w:ascii="Calibri" w:eastAsia="Calibri" w:hAnsi="Calibri" w:cs="Times New Roman"/>
          <w:b/>
          <w:color w:val="auto"/>
          <w:lang w:eastAsia="it-IT"/>
        </w:rPr>
        <w:t xml:space="preserve">Oppure </w:t>
      </w:r>
      <w:r w:rsidR="0026463E" w:rsidRPr="00ED2A08">
        <w:rPr>
          <w:rFonts w:ascii="Calibri" w:eastAsia="Calibri" w:hAnsi="Calibri" w:cs="Times New Roman"/>
          <w:b/>
          <w:color w:val="auto"/>
          <w:lang w:eastAsia="it-IT"/>
        </w:rPr>
        <w:t>contattare:</w:t>
      </w:r>
    </w:p>
    <w:p w14:paraId="205D70F1" w14:textId="2FBC8F00" w:rsidR="00ED2A08" w:rsidRPr="00ED2A08" w:rsidRDefault="00F32351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  <w:r>
        <w:rPr>
          <w:rFonts w:ascii="Calibri" w:eastAsia="Calibri" w:hAnsi="Calibri" w:cs="Times New Roman"/>
          <w:color w:val="auto"/>
          <w:lang w:eastAsia="it-IT"/>
        </w:rPr>
        <w:t xml:space="preserve">Sito internet: </w:t>
      </w:r>
      <w:r w:rsidR="00ED2A08" w:rsidRPr="00ED2A08">
        <w:rPr>
          <w:rFonts w:ascii="Calibri" w:eastAsia="Calibri" w:hAnsi="Calibri" w:cs="Times New Roman"/>
          <w:color w:val="auto"/>
          <w:lang w:eastAsia="it-IT"/>
        </w:rPr>
        <w:t xml:space="preserve">www.pensionatia2abergamo.it </w:t>
      </w:r>
      <w:r w:rsidR="00523E35">
        <w:rPr>
          <w:rFonts w:ascii="Calibri" w:eastAsia="Calibri" w:hAnsi="Calibri" w:cs="Times New Roman"/>
          <w:color w:val="auto"/>
          <w:lang w:eastAsia="it-IT"/>
        </w:rPr>
        <w:t xml:space="preserve">                     Il Direttivo</w:t>
      </w:r>
    </w:p>
    <w:p w14:paraId="36B8D323" w14:textId="4BAE7F05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B2314F">
        <w:rPr>
          <w:lang w:val="it-IT" w:eastAsia="it-IT"/>
        </w:rPr>
        <w:t xml:space="preserve"> </w:t>
      </w:r>
    </w:p>
    <w:sectPr w:rsidR="00722B31" w:rsidRPr="00B23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3922" w14:textId="77777777" w:rsidR="00913468" w:rsidRDefault="00913468" w:rsidP="00001F49">
      <w:pPr>
        <w:spacing w:after="0" w:line="240" w:lineRule="auto"/>
      </w:pPr>
      <w:r>
        <w:separator/>
      </w:r>
    </w:p>
  </w:endnote>
  <w:endnote w:type="continuationSeparator" w:id="0">
    <w:p w14:paraId="7C963B4E" w14:textId="77777777" w:rsidR="00913468" w:rsidRDefault="00913468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r w:rsidR="004475D6">
      <w:fldChar w:fldCharType="begin"/>
    </w:r>
    <w:r w:rsidR="004475D6" w:rsidRPr="004475D6">
      <w:rPr>
        <w:lang w:val="it-IT"/>
      </w:rPr>
      <w:instrText xml:space="preserve"> HYPERLINK "http://www.pensionatia2abergamo.it" </w:instrText>
    </w:r>
    <w:r w:rsidR="004475D6">
      <w:fldChar w:fldCharType="separate"/>
    </w:r>
    <w:r w:rsidRPr="0050429C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t>www.pensionatia2abergamo.it</w:t>
    </w:r>
    <w:r w:rsidR="004475D6">
      <w:rPr>
        <w:rFonts w:ascii="Verdana" w:eastAsia="SimSun" w:hAnsi="Verdana" w:cs="Verdana"/>
        <w:color w:val="0000FF"/>
        <w:sz w:val="16"/>
        <w:szCs w:val="16"/>
        <w:u w:val="single"/>
        <w:lang w:val="it-IT" w:eastAsia="it-IT"/>
      </w:rPr>
      <w:fldChar w:fldCharType="end"/>
    </w:r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0068" w14:textId="77777777" w:rsidR="00913468" w:rsidRDefault="00913468" w:rsidP="00001F49">
      <w:pPr>
        <w:spacing w:after="0" w:line="240" w:lineRule="auto"/>
      </w:pPr>
      <w:r>
        <w:separator/>
      </w:r>
    </w:p>
  </w:footnote>
  <w:footnote w:type="continuationSeparator" w:id="0">
    <w:p w14:paraId="25EFFC84" w14:textId="77777777" w:rsidR="00913468" w:rsidRDefault="00913468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01F9"/>
    <w:rsid w:val="00001F49"/>
    <w:rsid w:val="000207BE"/>
    <w:rsid w:val="00030816"/>
    <w:rsid w:val="0005536A"/>
    <w:rsid w:val="0007033A"/>
    <w:rsid w:val="00097BDF"/>
    <w:rsid w:val="000D0265"/>
    <w:rsid w:val="000F41DC"/>
    <w:rsid w:val="001408BF"/>
    <w:rsid w:val="00165B82"/>
    <w:rsid w:val="0016725C"/>
    <w:rsid w:val="0018035C"/>
    <w:rsid w:val="00226517"/>
    <w:rsid w:val="0025790D"/>
    <w:rsid w:val="0026463E"/>
    <w:rsid w:val="00283185"/>
    <w:rsid w:val="00296282"/>
    <w:rsid w:val="002A1445"/>
    <w:rsid w:val="002D5742"/>
    <w:rsid w:val="0038315B"/>
    <w:rsid w:val="003A51E4"/>
    <w:rsid w:val="003C01D1"/>
    <w:rsid w:val="003C5477"/>
    <w:rsid w:val="003C7AFA"/>
    <w:rsid w:val="00406ADB"/>
    <w:rsid w:val="004475D6"/>
    <w:rsid w:val="00464BC9"/>
    <w:rsid w:val="00497B19"/>
    <w:rsid w:val="0050429C"/>
    <w:rsid w:val="00523E35"/>
    <w:rsid w:val="005D4732"/>
    <w:rsid w:val="0068286E"/>
    <w:rsid w:val="006C2F5E"/>
    <w:rsid w:val="006E2470"/>
    <w:rsid w:val="00722B31"/>
    <w:rsid w:val="00755EC3"/>
    <w:rsid w:val="007F3B9D"/>
    <w:rsid w:val="008217CE"/>
    <w:rsid w:val="0082320B"/>
    <w:rsid w:val="008360F4"/>
    <w:rsid w:val="008502B4"/>
    <w:rsid w:val="0085506B"/>
    <w:rsid w:val="00861B38"/>
    <w:rsid w:val="0086519B"/>
    <w:rsid w:val="008A42CB"/>
    <w:rsid w:val="008A593F"/>
    <w:rsid w:val="008D418E"/>
    <w:rsid w:val="00913468"/>
    <w:rsid w:val="009B4AD3"/>
    <w:rsid w:val="009E2134"/>
    <w:rsid w:val="009F51E8"/>
    <w:rsid w:val="00A25015"/>
    <w:rsid w:val="00A327C5"/>
    <w:rsid w:val="00A70689"/>
    <w:rsid w:val="00A7281C"/>
    <w:rsid w:val="00A734E6"/>
    <w:rsid w:val="00AB5020"/>
    <w:rsid w:val="00AF217D"/>
    <w:rsid w:val="00AF4EB2"/>
    <w:rsid w:val="00B2314F"/>
    <w:rsid w:val="00BF4A34"/>
    <w:rsid w:val="00C21D88"/>
    <w:rsid w:val="00C62EFE"/>
    <w:rsid w:val="00C64750"/>
    <w:rsid w:val="00D76B5C"/>
    <w:rsid w:val="00D8736B"/>
    <w:rsid w:val="00E121D2"/>
    <w:rsid w:val="00E20D53"/>
    <w:rsid w:val="00E53202"/>
    <w:rsid w:val="00E92E65"/>
    <w:rsid w:val="00ED2A08"/>
    <w:rsid w:val="00EF61DC"/>
    <w:rsid w:val="00F058AD"/>
    <w:rsid w:val="00F31D0E"/>
    <w:rsid w:val="00F32351"/>
    <w:rsid w:val="00F414A4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2019-11-19T13:02:00Z</dcterms:created>
  <dcterms:modified xsi:type="dcterms:W3CDTF">2019-11-19T13:02:00Z</dcterms:modified>
</cp:coreProperties>
</file>